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567"/>
        <w:gridCol w:w="709"/>
        <w:gridCol w:w="2644"/>
        <w:gridCol w:w="752"/>
        <w:gridCol w:w="575"/>
        <w:gridCol w:w="1130"/>
        <w:gridCol w:w="567"/>
        <w:gridCol w:w="425"/>
        <w:gridCol w:w="2698"/>
      </w:tblGrid>
      <w:tr w:rsidR="008749C4" w:rsidRPr="005937E1" w:rsidTr="000E05D8">
        <w:trPr>
          <w:trHeight w:val="122"/>
        </w:trPr>
        <w:tc>
          <w:tcPr>
            <w:tcW w:w="11058" w:type="dxa"/>
            <w:gridSpan w:val="10"/>
            <w:shd w:val="clear" w:color="auto" w:fill="EEECE1" w:themeFill="background2"/>
          </w:tcPr>
          <w:p w:rsidR="008749C4" w:rsidRPr="005937E1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lang w:eastAsia="ar-SA"/>
              </w:rPr>
              <w:t>Служебные отметки регистратора</w:t>
            </w:r>
          </w:p>
        </w:tc>
      </w:tr>
      <w:tr w:rsidR="000E05D8" w:rsidRPr="005937E1" w:rsidTr="00DA684A">
        <w:trPr>
          <w:trHeight w:val="276"/>
        </w:trPr>
        <w:tc>
          <w:tcPr>
            <w:tcW w:w="5663" w:type="dxa"/>
            <w:gridSpan w:val="5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269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2698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0E05D8" w:rsidRPr="005937E1" w:rsidTr="00DA684A">
        <w:trPr>
          <w:trHeight w:val="266"/>
        </w:trPr>
        <w:tc>
          <w:tcPr>
            <w:tcW w:w="5663" w:type="dxa"/>
            <w:gridSpan w:val="5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5395" w:type="dxa"/>
            <w:gridSpan w:val="5"/>
            <w:tcBorders>
              <w:lef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8749C4" w:rsidRPr="005937E1" w:rsidTr="00F256EE">
        <w:trPr>
          <w:trHeight w:val="329"/>
        </w:trPr>
        <w:tc>
          <w:tcPr>
            <w:tcW w:w="11058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49C4" w:rsidRPr="00861C3B" w:rsidRDefault="00B11AB9" w:rsidP="00DA684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B11AB9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РАСПОРЯЖЕНИЕ УПРАВЛЯЮЩЕЙ КОМПАНИИ О </w:t>
            </w:r>
            <w:r w:rsidR="00BD2B32">
              <w:rPr>
                <w:rFonts w:eastAsia="Times New Roman"/>
                <w:b/>
                <w:sz w:val="24"/>
                <w:szCs w:val="24"/>
                <w:lang w:eastAsia="ar-SA"/>
              </w:rPr>
              <w:t>СПИСАНИИ</w:t>
            </w:r>
            <w:r w:rsidRPr="00B11AB9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ИНВЕСТИЦИОННЫХ ПАЕВ</w:t>
            </w:r>
            <w:r w:rsidR="00DA684A">
              <w:t xml:space="preserve"> </w:t>
            </w:r>
            <w:r w:rsidR="00DA684A" w:rsidRPr="00DA684A">
              <w:rPr>
                <w:rFonts w:eastAsia="Times New Roman"/>
                <w:b/>
                <w:sz w:val="24"/>
                <w:szCs w:val="24"/>
                <w:lang w:eastAsia="ar-SA"/>
              </w:rPr>
              <w:t>ПРИ ПРЕКРАЩЕНИИ ПАЕВОГО ИНВЕСТИЦИОННОГО ФОНДА</w:t>
            </w:r>
          </w:p>
        </w:tc>
      </w:tr>
      <w:tr w:rsidR="00B11AB9" w:rsidRPr="00B11AB9" w:rsidTr="00B11AB9">
        <w:trPr>
          <w:trHeight w:val="58"/>
        </w:trPr>
        <w:tc>
          <w:tcPr>
            <w:tcW w:w="1105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AB9" w:rsidRPr="00B11AB9" w:rsidRDefault="00B11AB9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256EE" w:rsidRPr="0096640B" w:rsidTr="00F256EE">
        <w:trPr>
          <w:trHeight w:val="329"/>
        </w:trPr>
        <w:tc>
          <w:tcPr>
            <w:tcW w:w="1105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56EE" w:rsidRPr="00F771B9" w:rsidRDefault="00F256EE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0E05D8" w:rsidRPr="0096640B" w:rsidTr="00F256EE">
        <w:trPr>
          <w:trHeight w:val="329"/>
        </w:trPr>
        <w:tc>
          <w:tcPr>
            <w:tcW w:w="11058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F771B9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AB9" w:rsidRPr="0096640B" w:rsidTr="000E05D8">
        <w:trPr>
          <w:trHeight w:val="72"/>
        </w:trPr>
        <w:tc>
          <w:tcPr>
            <w:tcW w:w="11058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1AB9" w:rsidRPr="000E05D8" w:rsidRDefault="00B11AB9" w:rsidP="00B11A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паевого</w:t>
            </w:r>
            <w:r w:rsidRPr="00061FD7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 инвестиционного фонда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B11AB9" w:rsidRPr="0096640B" w:rsidTr="000E05D8">
        <w:trPr>
          <w:trHeight w:val="72"/>
        </w:trPr>
        <w:tc>
          <w:tcPr>
            <w:tcW w:w="11058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1AB9" w:rsidRPr="000E05D8" w:rsidRDefault="00B11AB9" w:rsidP="00B11A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E05D8" w:rsidRPr="0096640B" w:rsidTr="000E05D8">
        <w:trPr>
          <w:trHeight w:val="72"/>
        </w:trPr>
        <w:tc>
          <w:tcPr>
            <w:tcW w:w="11058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0E05D8" w:rsidRDefault="000E05D8" w:rsidP="00DA684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 w:rsidR="00865224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П</w:t>
            </w:r>
            <w:r w:rsidR="0053226A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олное наименование </w:t>
            </w:r>
            <w:r w:rsidR="00B11AB9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управляющей компании</w:t>
            </w:r>
            <w:r w:rsidR="00DA684A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/</w:t>
            </w:r>
            <w:r w:rsidR="00DA684A">
              <w:t xml:space="preserve"> </w:t>
            </w:r>
            <w:r w:rsidR="00DA684A" w:rsidRPr="00DA684A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Лиц</w:t>
            </w:r>
            <w:r w:rsidR="00DA684A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а, осуществляющего</w:t>
            </w:r>
            <w:r w:rsidR="00DA684A" w:rsidRPr="00DA684A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 прекращение паевого инвестиционного фонда</w:t>
            </w:r>
            <w:r w:rsidR="00DA684A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0E05D8" w:rsidRPr="0035312F" w:rsidTr="00DA684A">
        <w:trPr>
          <w:trHeight w:val="329"/>
        </w:trPr>
        <w:tc>
          <w:tcPr>
            <w:tcW w:w="9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1006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E05D8" w:rsidRPr="0035312F" w:rsidTr="00DA684A">
        <w:trPr>
          <w:trHeight w:val="329"/>
        </w:trPr>
        <w:tc>
          <w:tcPr>
            <w:tcW w:w="226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865224" w:rsidP="007103D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879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AB9" w:rsidRPr="0035312F" w:rsidTr="00B11AB9">
        <w:trPr>
          <w:trHeight w:val="65"/>
        </w:trPr>
        <w:tc>
          <w:tcPr>
            <w:tcW w:w="11058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11AB9" w:rsidRPr="0035312F" w:rsidRDefault="00B11AB9" w:rsidP="000E0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7E7669" w:rsidRPr="0035312F" w:rsidTr="007E7669">
        <w:trPr>
          <w:trHeight w:val="58"/>
        </w:trPr>
        <w:tc>
          <w:tcPr>
            <w:tcW w:w="1105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B11AB9" w:rsidRPr="0035312F" w:rsidTr="00406F67">
        <w:trPr>
          <w:trHeight w:val="256"/>
        </w:trPr>
        <w:tc>
          <w:tcPr>
            <w:tcW w:w="1105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AB9" w:rsidRPr="0035312F" w:rsidRDefault="00B11AB9" w:rsidP="00DA684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Настоящим </w:t>
            </w:r>
            <w:r w:rsidRPr="00B11AB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проси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</w:t>
            </w:r>
            <w:r w:rsidRPr="00B11AB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BD2B3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списать</w:t>
            </w:r>
            <w:r w:rsidRPr="00B11AB9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DA684A" w:rsidRPr="00DA684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инвестиционные паи с лицевых счетов, и при их наличии, со счета неустановленных лиц, счета «выдаваемые инвестиционные паи», счета «дополнительные инвестиционные паи»</w:t>
            </w:r>
            <w:r w:rsidR="00DA684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в отношении  следующих лиц</w:t>
            </w:r>
            <w:r w:rsidR="00DA684A" w:rsidRPr="00DA684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7E7669" w:rsidRPr="0035312F" w:rsidTr="007E7669">
        <w:trPr>
          <w:trHeight w:val="58"/>
        </w:trPr>
        <w:tc>
          <w:tcPr>
            <w:tcW w:w="1105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DA684A" w:rsidRPr="0035312F" w:rsidTr="00DA684A">
        <w:trPr>
          <w:trHeight w:val="256"/>
        </w:trPr>
        <w:tc>
          <w:tcPr>
            <w:tcW w:w="6238" w:type="dxa"/>
            <w:gridSpan w:val="6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684A" w:rsidRPr="00DA684A" w:rsidRDefault="00DA684A" w:rsidP="00DA684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Полное наименование юридического лица или ф</w:t>
            </w:r>
            <w:bookmarkStart w:id="0" w:name="_GoBack"/>
            <w:bookmarkEnd w:id="0"/>
            <w:r w:rsidRPr="00DA684A">
              <w:rPr>
                <w:rFonts w:eastAsia="Times New Roman" w:cs="Times New Roman"/>
                <w:sz w:val="20"/>
                <w:szCs w:val="20"/>
                <w:lang w:eastAsia="ar-SA"/>
              </w:rPr>
              <w:t>амилия, имя, отчество физического лица</w:t>
            </w:r>
          </w:p>
        </w:tc>
        <w:tc>
          <w:tcPr>
            <w:tcW w:w="212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684A" w:rsidRPr="00DA684A" w:rsidRDefault="00DA684A" w:rsidP="00DA684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A684A">
              <w:rPr>
                <w:rFonts w:eastAsia="Times New Roman" w:cs="Times New Roman"/>
                <w:sz w:val="20"/>
                <w:szCs w:val="20"/>
                <w:lang w:eastAsia="ar-SA"/>
              </w:rPr>
              <w:t>Номер счета</w:t>
            </w:r>
          </w:p>
        </w:tc>
        <w:tc>
          <w:tcPr>
            <w:tcW w:w="269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A684A" w:rsidRPr="00DA684A" w:rsidRDefault="00DA684A" w:rsidP="00DA684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A684A">
              <w:rPr>
                <w:rFonts w:eastAsia="Times New Roman" w:cs="Times New Roman"/>
                <w:sz w:val="20"/>
                <w:szCs w:val="20"/>
                <w:lang w:eastAsia="ar-SA"/>
              </w:rPr>
              <w:t>Количество инвестиционных паев к списанию</w:t>
            </w:r>
          </w:p>
        </w:tc>
      </w:tr>
      <w:tr w:rsidR="00DA684A" w:rsidRPr="0035312F" w:rsidTr="00DA684A">
        <w:trPr>
          <w:trHeight w:val="256"/>
        </w:trPr>
        <w:tc>
          <w:tcPr>
            <w:tcW w:w="6238" w:type="dxa"/>
            <w:gridSpan w:val="6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684A" w:rsidRPr="0035312F" w:rsidRDefault="00DA684A" w:rsidP="0039673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684A" w:rsidRPr="00B11AB9" w:rsidRDefault="00DA684A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684A" w:rsidRPr="0035312F" w:rsidRDefault="00DA684A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A684A" w:rsidRPr="0035312F" w:rsidTr="00DA684A">
        <w:trPr>
          <w:trHeight w:val="256"/>
        </w:trPr>
        <w:tc>
          <w:tcPr>
            <w:tcW w:w="6238" w:type="dxa"/>
            <w:gridSpan w:val="6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684A" w:rsidRPr="0035312F" w:rsidRDefault="00DA684A" w:rsidP="0039673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684A" w:rsidRPr="00B11AB9" w:rsidRDefault="00DA684A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684A" w:rsidRPr="0035312F" w:rsidRDefault="00DA684A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A684A" w:rsidRPr="0035312F" w:rsidTr="00DA684A">
        <w:trPr>
          <w:trHeight w:val="256"/>
        </w:trPr>
        <w:tc>
          <w:tcPr>
            <w:tcW w:w="6238" w:type="dxa"/>
            <w:gridSpan w:val="6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684A" w:rsidRPr="0035312F" w:rsidRDefault="00DA684A" w:rsidP="0039673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684A" w:rsidRPr="00B11AB9" w:rsidRDefault="00DA684A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684A" w:rsidRPr="0035312F" w:rsidRDefault="00DA684A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A684A" w:rsidRPr="0035312F" w:rsidTr="00DA684A">
        <w:trPr>
          <w:trHeight w:val="256"/>
        </w:trPr>
        <w:tc>
          <w:tcPr>
            <w:tcW w:w="6238" w:type="dxa"/>
            <w:gridSpan w:val="6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684A" w:rsidRPr="0035312F" w:rsidRDefault="00DA684A" w:rsidP="0039673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684A" w:rsidRPr="00B11AB9" w:rsidRDefault="00DA684A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684A" w:rsidRPr="0035312F" w:rsidRDefault="00DA684A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A684A" w:rsidRPr="0035312F" w:rsidTr="00DA684A">
        <w:trPr>
          <w:trHeight w:val="256"/>
        </w:trPr>
        <w:tc>
          <w:tcPr>
            <w:tcW w:w="6238" w:type="dxa"/>
            <w:gridSpan w:val="6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684A" w:rsidRPr="0035312F" w:rsidRDefault="00DA684A" w:rsidP="0039673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684A" w:rsidRPr="00B11AB9" w:rsidRDefault="00DA684A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684A" w:rsidRPr="0035312F" w:rsidRDefault="00DA684A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A684A" w:rsidRPr="0035312F" w:rsidTr="00DA684A">
        <w:trPr>
          <w:trHeight w:val="256"/>
        </w:trPr>
        <w:tc>
          <w:tcPr>
            <w:tcW w:w="6238" w:type="dxa"/>
            <w:gridSpan w:val="6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684A" w:rsidRPr="0035312F" w:rsidRDefault="00DA684A" w:rsidP="0039673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684A" w:rsidRPr="00B11AB9" w:rsidRDefault="00DA684A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684A" w:rsidRPr="0035312F" w:rsidRDefault="00DA684A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A684A" w:rsidRPr="0035312F" w:rsidTr="00DA684A">
        <w:trPr>
          <w:trHeight w:val="256"/>
        </w:trPr>
        <w:tc>
          <w:tcPr>
            <w:tcW w:w="6238" w:type="dxa"/>
            <w:gridSpan w:val="6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684A" w:rsidRPr="0035312F" w:rsidRDefault="00DA684A" w:rsidP="0039673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12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684A" w:rsidRPr="00B11AB9" w:rsidRDefault="00DA684A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684A" w:rsidRPr="0035312F" w:rsidRDefault="00DA684A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AB9" w:rsidRPr="0035312F" w:rsidTr="00B11AB9">
        <w:trPr>
          <w:trHeight w:val="58"/>
        </w:trPr>
        <w:tc>
          <w:tcPr>
            <w:tcW w:w="1105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AB9" w:rsidRPr="00B11AB9" w:rsidRDefault="00B11AB9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F64E66" w:rsidRPr="0035312F" w:rsidTr="00F97F2A">
        <w:trPr>
          <w:trHeight w:val="64"/>
        </w:trPr>
        <w:tc>
          <w:tcPr>
            <w:tcW w:w="11058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BD2B32" w:rsidP="00BD2B3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Списание</w:t>
            </w:r>
            <w:r w:rsidR="00F64E66" w:rsidRPr="00F64E6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прошу провести </w:t>
            </w:r>
          </w:p>
        </w:tc>
      </w:tr>
      <w:tr w:rsidR="00F64E66" w:rsidRPr="0035312F" w:rsidTr="00DA684A">
        <w:trPr>
          <w:trHeight w:val="64"/>
        </w:trPr>
        <w:tc>
          <w:tcPr>
            <w:tcW w:w="155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BD1131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BD1131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не позднее</w:t>
            </w:r>
          </w:p>
        </w:tc>
        <w:tc>
          <w:tcPr>
            <w:tcW w:w="3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BD1131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BD1131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по состоянию на дату</w:t>
            </w:r>
          </w:p>
        </w:tc>
        <w:tc>
          <w:tcPr>
            <w:tcW w:w="3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64E66" w:rsidRPr="0035312F" w:rsidTr="00DA684A">
        <w:trPr>
          <w:trHeight w:val="69"/>
        </w:trPr>
        <w:tc>
          <w:tcPr>
            <w:tcW w:w="793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 случае отказа в совершении операции уведомление прошу отправить по адресу: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585A68" w:rsidRPr="0035312F" w:rsidRDefault="00585A68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20"/>
          <w:szCs w:val="20"/>
          <w:lang w:eastAsia="ar-SA"/>
        </w:rPr>
      </w:pPr>
    </w:p>
    <w:tbl>
      <w:tblPr>
        <w:tblStyle w:val="16"/>
        <w:tblW w:w="108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0"/>
        <w:gridCol w:w="284"/>
        <w:gridCol w:w="141"/>
        <w:gridCol w:w="3688"/>
        <w:gridCol w:w="1984"/>
        <w:gridCol w:w="1882"/>
      </w:tblGrid>
      <w:tr w:rsidR="0035312F" w:rsidRPr="0035312F" w:rsidTr="00865224">
        <w:tc>
          <w:tcPr>
            <w:tcW w:w="69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C47E1" w:rsidP="00B11AB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r w:rsidR="0035312F"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одпись уполномоченного представителя: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 заполнения: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865224">
        <w:trPr>
          <w:trHeight w:val="390"/>
        </w:trPr>
        <w:tc>
          <w:tcPr>
            <w:tcW w:w="28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865224">
        <w:trPr>
          <w:trHeight w:val="58"/>
        </w:trPr>
        <w:tc>
          <w:tcPr>
            <w:tcW w:w="26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68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35312F" w:rsidRPr="00CC46F0" w:rsidRDefault="0035312F" w:rsidP="0035312F"/>
    <w:p w:rsidR="0035312F" w:rsidRDefault="0035312F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16"/>
          <w:szCs w:val="16"/>
          <w:lang w:eastAsia="ar-SA"/>
        </w:rPr>
      </w:pPr>
    </w:p>
    <w:sectPr w:rsidR="0035312F" w:rsidSect="00E00B9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7" w:right="282" w:bottom="142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131" w:rsidRDefault="00BD1131" w:rsidP="000A38CC">
      <w:pPr>
        <w:spacing w:after="0" w:line="240" w:lineRule="auto"/>
      </w:pPr>
      <w:r>
        <w:separator/>
      </w:r>
    </w:p>
  </w:endnote>
  <w:endnote w:type="continuationSeparator" w:id="0">
    <w:p w:rsidR="00BD1131" w:rsidRDefault="00BD1131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B" w:rsidRDefault="00B5365B">
    <w:pPr>
      <w:pStyle w:val="af2"/>
      <w:jc w:val="center"/>
    </w:pPr>
  </w:p>
  <w:p w:rsidR="00B5365B" w:rsidRDefault="00B5365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F7" w:rsidRDefault="00B5365B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b/>
        <w:bCs/>
        <w:i/>
        <w:sz w:val="14"/>
        <w:szCs w:val="14"/>
        <w:lang w:eastAsia="ar-SA"/>
      </w:rPr>
      <w:t>Примечани</w:t>
    </w:r>
    <w:r w:rsidR="00585A68" w:rsidRPr="007C4DF7">
      <w:rPr>
        <w:rFonts w:eastAsia="Times New Roman" w:cs="Times New Roman"/>
        <w:b/>
        <w:bCs/>
        <w:i/>
        <w:sz w:val="14"/>
        <w:szCs w:val="14"/>
        <w:lang w:eastAsia="ar-SA"/>
      </w:rPr>
      <w:t>я</w:t>
    </w:r>
    <w:r w:rsidR="0036131F" w:rsidRPr="007C4DF7">
      <w:rPr>
        <w:rFonts w:eastAsia="Times New Roman" w:cs="Times New Roman"/>
        <w:i/>
        <w:sz w:val="14"/>
        <w:szCs w:val="14"/>
        <w:lang w:eastAsia="ar-SA"/>
      </w:rPr>
      <w:t>: в</w:t>
    </w:r>
    <w:r w:rsidRPr="007C4DF7">
      <w:rPr>
        <w:rFonts w:eastAsia="Times New Roman" w:cs="Times New Roman"/>
        <w:i/>
        <w:sz w:val="14"/>
        <w:szCs w:val="14"/>
        <w:lang w:eastAsia="ar-SA"/>
      </w:rPr>
      <w:t>носимые данные должны быть заполнены разборчиво и без исправлений</w:t>
    </w:r>
    <w:r w:rsidR="00F771B9" w:rsidRPr="007C4DF7">
      <w:rPr>
        <w:rFonts w:eastAsia="Times New Roman" w:cs="Times New Roman"/>
        <w:i/>
        <w:sz w:val="14"/>
        <w:szCs w:val="14"/>
        <w:lang w:eastAsia="ar-SA"/>
      </w:rPr>
      <w:t>.</w:t>
    </w:r>
  </w:p>
  <w:p w:rsidR="00D80673" w:rsidRPr="00D80673" w:rsidRDefault="00D462E8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D80673">
      <w:rPr>
        <w:rFonts w:eastAsia="Times New Roman" w:cs="Times New Roman"/>
        <w:i/>
        <w:sz w:val="14"/>
        <w:szCs w:val="14"/>
        <w:lang w:eastAsia="ar-SA"/>
      </w:rPr>
      <w:t xml:space="preserve"> </w:t>
    </w:r>
  </w:p>
  <w:p w:rsidR="007C4DF7" w:rsidRPr="007C4DF7" w:rsidRDefault="007C4DF7" w:rsidP="007C4DF7">
    <w:pPr>
      <w:spacing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131" w:rsidRDefault="00BD1131" w:rsidP="000A38CC">
      <w:pPr>
        <w:spacing w:after="0" w:line="240" w:lineRule="auto"/>
      </w:pPr>
      <w:r>
        <w:separator/>
      </w:r>
    </w:p>
  </w:footnote>
  <w:footnote w:type="continuationSeparator" w:id="0">
    <w:p w:rsidR="00BD1131" w:rsidRDefault="00BD1131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B5365B" w:rsidRDefault="00B5365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E66">
          <w:rPr>
            <w:noProof/>
          </w:rPr>
          <w:t>2</w:t>
        </w:r>
        <w:r>
          <w:fldChar w:fldCharType="end"/>
        </w:r>
      </w:p>
    </w:sdtContent>
  </w:sdt>
  <w:p w:rsidR="00B5365B" w:rsidRPr="005A57A8" w:rsidRDefault="00B5365B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318" w:type="dxa"/>
      <w:tblLayout w:type="fixed"/>
      <w:tblLook w:val="0000" w:firstRow="0" w:lastRow="0" w:firstColumn="0" w:lastColumn="0" w:noHBand="0" w:noVBand="0"/>
    </w:tblPr>
    <w:tblGrid>
      <w:gridCol w:w="5548"/>
      <w:gridCol w:w="5510"/>
    </w:tblGrid>
    <w:tr w:rsidR="00804096" w:rsidRPr="00D4343F" w:rsidTr="00E00B99">
      <w:trPr>
        <w:cantSplit/>
        <w:trHeight w:val="108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804096" w:rsidRPr="00D4343F" w:rsidRDefault="00804096" w:rsidP="00804096">
          <w:pPr>
            <w:suppressAutoHyphens/>
            <w:spacing w:after="0" w:line="240" w:lineRule="auto"/>
            <w:rPr>
              <w:rFonts w:eastAsia="Times New Roman"/>
              <w:sz w:val="20"/>
              <w:szCs w:val="20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B11AB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ПИФ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51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804096" w:rsidRPr="00D4343F" w:rsidRDefault="00804096" w:rsidP="00BD2B32">
          <w:pPr>
            <w:suppressAutoHyphens/>
            <w:spacing w:after="0" w:line="240" w:lineRule="auto"/>
            <w:jc w:val="right"/>
            <w:rPr>
              <w:rFonts w:eastAsia="Times New Roman"/>
              <w:sz w:val="20"/>
              <w:szCs w:val="20"/>
              <w:lang w:eastAsia="ar-SA"/>
            </w:rPr>
          </w:pPr>
          <w:r w:rsidRPr="009738B2">
            <w:rPr>
              <w:rFonts w:ascii="Calibri" w:eastAsia="Calibri" w:hAnsi="Calibri"/>
              <w:i/>
              <w:iCs/>
              <w:sz w:val="14"/>
              <w:szCs w:val="14"/>
            </w:rPr>
            <w:t xml:space="preserve">Форма № </w:t>
          </w:r>
          <w:r w:rsidR="00B27E81">
            <w:rPr>
              <w:rFonts w:ascii="Calibri" w:eastAsia="Calibri" w:hAnsi="Calibri"/>
              <w:i/>
              <w:iCs/>
              <w:sz w:val="14"/>
              <w:szCs w:val="14"/>
            </w:rPr>
            <w:t>2</w:t>
          </w:r>
          <w:r w:rsidR="00FE7E66">
            <w:rPr>
              <w:rFonts w:ascii="Calibri" w:eastAsia="Calibri" w:hAnsi="Calibri"/>
              <w:i/>
              <w:iCs/>
              <w:sz w:val="14"/>
              <w:szCs w:val="14"/>
            </w:rPr>
            <w:t>1</w:t>
          </w:r>
        </w:p>
      </w:tc>
    </w:tr>
  </w:tbl>
  <w:p w:rsidR="00B5365B" w:rsidRPr="008749C4" w:rsidRDefault="00B5365B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.35pt;height:12pt" o:bullet="t">
        <v:imagedata r:id="rId1" o:title="clip_image001"/>
      </v:shape>
    </w:pict>
  </w:numPicBullet>
  <w:numPicBullet w:numPicBulletId="1">
    <w:pict>
      <v:shape id="_x0000_i1063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5BEF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76A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47EC5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62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76C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6FB1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5441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2FB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139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5D8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735"/>
    <w:rsid w:val="000F7801"/>
    <w:rsid w:val="000F7E66"/>
    <w:rsid w:val="00101695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6EFB"/>
    <w:rsid w:val="001776EA"/>
    <w:rsid w:val="00177E87"/>
    <w:rsid w:val="0018020E"/>
    <w:rsid w:val="00180ADC"/>
    <w:rsid w:val="00180D41"/>
    <w:rsid w:val="0018108C"/>
    <w:rsid w:val="00181E1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0DC5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1FED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597C"/>
    <w:rsid w:val="002060F9"/>
    <w:rsid w:val="00206514"/>
    <w:rsid w:val="002068AA"/>
    <w:rsid w:val="00206A4C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EC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4D0E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0793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1F8E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12F"/>
    <w:rsid w:val="0035369B"/>
    <w:rsid w:val="00354562"/>
    <w:rsid w:val="00355632"/>
    <w:rsid w:val="003556F0"/>
    <w:rsid w:val="00357711"/>
    <w:rsid w:val="00357A8E"/>
    <w:rsid w:val="00357AED"/>
    <w:rsid w:val="00357EFB"/>
    <w:rsid w:val="0036131F"/>
    <w:rsid w:val="00362011"/>
    <w:rsid w:val="003630F7"/>
    <w:rsid w:val="00363648"/>
    <w:rsid w:val="00363C0B"/>
    <w:rsid w:val="00364D73"/>
    <w:rsid w:val="00364E1F"/>
    <w:rsid w:val="00366606"/>
    <w:rsid w:val="00366C7B"/>
    <w:rsid w:val="003672D8"/>
    <w:rsid w:val="00367300"/>
    <w:rsid w:val="0036737D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640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31B7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47E1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186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CBC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0BE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4C94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2CB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341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4F7A9E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9F5"/>
    <w:rsid w:val="00530A9A"/>
    <w:rsid w:val="0053226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84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037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1C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A68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E7DCF"/>
    <w:rsid w:val="005F1A9A"/>
    <w:rsid w:val="005F21BD"/>
    <w:rsid w:val="005F2DCC"/>
    <w:rsid w:val="005F41F1"/>
    <w:rsid w:val="005F4D6B"/>
    <w:rsid w:val="005F4F9B"/>
    <w:rsid w:val="005F601E"/>
    <w:rsid w:val="00600069"/>
    <w:rsid w:val="00600634"/>
    <w:rsid w:val="00600DD9"/>
    <w:rsid w:val="00600FC4"/>
    <w:rsid w:val="00603020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1DE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7C9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9A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3D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C83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58A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A6F"/>
    <w:rsid w:val="007C4DF7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2429"/>
    <w:rsid w:val="007E3683"/>
    <w:rsid w:val="007E38C7"/>
    <w:rsid w:val="007E50F0"/>
    <w:rsid w:val="007E5585"/>
    <w:rsid w:val="007E5DCB"/>
    <w:rsid w:val="007E6506"/>
    <w:rsid w:val="007E6B30"/>
    <w:rsid w:val="007E7565"/>
    <w:rsid w:val="007E7669"/>
    <w:rsid w:val="007F01BE"/>
    <w:rsid w:val="007F0259"/>
    <w:rsid w:val="007F0815"/>
    <w:rsid w:val="007F1C46"/>
    <w:rsid w:val="007F1DE0"/>
    <w:rsid w:val="007F25E1"/>
    <w:rsid w:val="007F3D44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0F0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096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1C3B"/>
    <w:rsid w:val="008624CE"/>
    <w:rsid w:val="00863B90"/>
    <w:rsid w:val="00864BB0"/>
    <w:rsid w:val="00864E73"/>
    <w:rsid w:val="00865224"/>
    <w:rsid w:val="0086525B"/>
    <w:rsid w:val="008656B2"/>
    <w:rsid w:val="00865810"/>
    <w:rsid w:val="00865A25"/>
    <w:rsid w:val="00865BDC"/>
    <w:rsid w:val="008664DE"/>
    <w:rsid w:val="00866F39"/>
    <w:rsid w:val="008674F2"/>
    <w:rsid w:val="00867B76"/>
    <w:rsid w:val="00867C70"/>
    <w:rsid w:val="00867EDE"/>
    <w:rsid w:val="00871192"/>
    <w:rsid w:val="00871DB6"/>
    <w:rsid w:val="00871FDE"/>
    <w:rsid w:val="00872023"/>
    <w:rsid w:val="00872352"/>
    <w:rsid w:val="0087346F"/>
    <w:rsid w:val="00873C19"/>
    <w:rsid w:val="008747D4"/>
    <w:rsid w:val="008749C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5F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2E8E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64D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3A1"/>
    <w:rsid w:val="008A652A"/>
    <w:rsid w:val="008A65D8"/>
    <w:rsid w:val="008A684E"/>
    <w:rsid w:val="008A6B10"/>
    <w:rsid w:val="008A7295"/>
    <w:rsid w:val="008A7850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9A9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0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2E23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0192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6C0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421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5DD7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3F7B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49B9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1AB9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692"/>
    <w:rsid w:val="00B16CD4"/>
    <w:rsid w:val="00B179AD"/>
    <w:rsid w:val="00B17AFB"/>
    <w:rsid w:val="00B17BA1"/>
    <w:rsid w:val="00B17D79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524"/>
    <w:rsid w:val="00B26D8E"/>
    <w:rsid w:val="00B26E23"/>
    <w:rsid w:val="00B2775A"/>
    <w:rsid w:val="00B2789F"/>
    <w:rsid w:val="00B27A00"/>
    <w:rsid w:val="00B27C86"/>
    <w:rsid w:val="00B27E81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D15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5B"/>
    <w:rsid w:val="00B536F0"/>
    <w:rsid w:val="00B53926"/>
    <w:rsid w:val="00B53B9B"/>
    <w:rsid w:val="00B54A2C"/>
    <w:rsid w:val="00B54E44"/>
    <w:rsid w:val="00B55776"/>
    <w:rsid w:val="00B55AE7"/>
    <w:rsid w:val="00B55F1E"/>
    <w:rsid w:val="00B56BF6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E5D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7AC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131"/>
    <w:rsid w:val="00BD1ECE"/>
    <w:rsid w:val="00BD2B32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6F42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41F5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4BC1"/>
    <w:rsid w:val="00C64EFE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58B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F3E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2C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362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263B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1312"/>
    <w:rsid w:val="00D02354"/>
    <w:rsid w:val="00D0317B"/>
    <w:rsid w:val="00D031D8"/>
    <w:rsid w:val="00D03B7E"/>
    <w:rsid w:val="00D04271"/>
    <w:rsid w:val="00D04A98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12F"/>
    <w:rsid w:val="00D11E05"/>
    <w:rsid w:val="00D128C0"/>
    <w:rsid w:val="00D12D75"/>
    <w:rsid w:val="00D132B6"/>
    <w:rsid w:val="00D13C34"/>
    <w:rsid w:val="00D14226"/>
    <w:rsid w:val="00D14AE8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8E0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874"/>
    <w:rsid w:val="00D43EEF"/>
    <w:rsid w:val="00D441C7"/>
    <w:rsid w:val="00D44B23"/>
    <w:rsid w:val="00D458FA"/>
    <w:rsid w:val="00D45A3F"/>
    <w:rsid w:val="00D45AA5"/>
    <w:rsid w:val="00D45AB3"/>
    <w:rsid w:val="00D46035"/>
    <w:rsid w:val="00D462E8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0673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99C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84A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51B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5E1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EB"/>
    <w:rsid w:val="00DF6C8E"/>
    <w:rsid w:val="00DF6F2A"/>
    <w:rsid w:val="00DF72C3"/>
    <w:rsid w:val="00DF7659"/>
    <w:rsid w:val="00DF7D6C"/>
    <w:rsid w:val="00E004B0"/>
    <w:rsid w:val="00E00549"/>
    <w:rsid w:val="00E00785"/>
    <w:rsid w:val="00E00B99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68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1531"/>
    <w:rsid w:val="00E52731"/>
    <w:rsid w:val="00E52E8C"/>
    <w:rsid w:val="00E53030"/>
    <w:rsid w:val="00E53612"/>
    <w:rsid w:val="00E540CD"/>
    <w:rsid w:val="00E547F4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102"/>
    <w:rsid w:val="00E673BF"/>
    <w:rsid w:val="00E7008E"/>
    <w:rsid w:val="00E70483"/>
    <w:rsid w:val="00E7060C"/>
    <w:rsid w:val="00E70918"/>
    <w:rsid w:val="00E722A1"/>
    <w:rsid w:val="00E72B3A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D22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38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6EE"/>
    <w:rsid w:val="00F25E9A"/>
    <w:rsid w:val="00F261F4"/>
    <w:rsid w:val="00F269ED"/>
    <w:rsid w:val="00F26FBE"/>
    <w:rsid w:val="00F27011"/>
    <w:rsid w:val="00F271FB"/>
    <w:rsid w:val="00F27842"/>
    <w:rsid w:val="00F27A2B"/>
    <w:rsid w:val="00F30717"/>
    <w:rsid w:val="00F313AF"/>
    <w:rsid w:val="00F31D76"/>
    <w:rsid w:val="00F31D94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0C96"/>
    <w:rsid w:val="00F4122A"/>
    <w:rsid w:val="00F41F91"/>
    <w:rsid w:val="00F4338A"/>
    <w:rsid w:val="00F4373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4E66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755"/>
    <w:rsid w:val="00F76E26"/>
    <w:rsid w:val="00F771B9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ADE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1A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4938"/>
    <w:rsid w:val="00FE4FCE"/>
    <w:rsid w:val="00FE5382"/>
    <w:rsid w:val="00FE6434"/>
    <w:rsid w:val="00FE720F"/>
    <w:rsid w:val="00FE7812"/>
    <w:rsid w:val="00FE7E66"/>
    <w:rsid w:val="00FF0A4C"/>
    <w:rsid w:val="00FF0ADD"/>
    <w:rsid w:val="00FF106B"/>
    <w:rsid w:val="00FF178D"/>
    <w:rsid w:val="00FF18A4"/>
    <w:rsid w:val="00FF1ABB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4D242E-A689-48D0-84E3-50AE9764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3</cp:revision>
  <cp:lastPrinted>2023-02-09T10:24:00Z</cp:lastPrinted>
  <dcterms:created xsi:type="dcterms:W3CDTF">2024-02-28T03:56:00Z</dcterms:created>
  <dcterms:modified xsi:type="dcterms:W3CDTF">2024-02-28T04:03:00Z</dcterms:modified>
</cp:coreProperties>
</file>